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33" w:rsidRPr="00D6568C" w:rsidRDefault="00EB3233" w:rsidP="00D65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СЦЕНАРИЙ</w:t>
      </w:r>
    </w:p>
    <w:p w:rsidR="00EB3233" w:rsidRPr="00D6568C" w:rsidRDefault="00EB3233" w:rsidP="00D65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новогоднего утренника</w:t>
      </w:r>
    </w:p>
    <w:p w:rsidR="00EB3233" w:rsidRPr="00D6568C" w:rsidRDefault="00EB3233" w:rsidP="00D656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«День рождения Снегурочки»</w:t>
      </w:r>
    </w:p>
    <w:p w:rsidR="00BE7FF5" w:rsidRPr="00D6568C" w:rsidRDefault="00BE7FF5" w:rsidP="00D6568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BE7FF5" w:rsidRPr="00D6568C" w:rsidRDefault="00BE7FF5" w:rsidP="00D6568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</w:t>
      </w:r>
      <w:r w:rsidRPr="00D6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внутреннего мероприятия — сплочение детских коллективов</w:t>
      </w:r>
    </w:p>
    <w:p w:rsidR="00BE7FF5" w:rsidRPr="00D6568C" w:rsidRDefault="00BE7FF5" w:rsidP="00D6568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5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BE7FF5" w:rsidRPr="00D6568C" w:rsidRDefault="00BE7FF5" w:rsidP="00D6568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доброе, уважительное отношение друг к другу;</w:t>
      </w:r>
    </w:p>
    <w:p w:rsidR="00BE7FF5" w:rsidRPr="00D6568C" w:rsidRDefault="00BE7FF5" w:rsidP="00D6568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6568C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ознакомить с традициями празднования нового года;</w:t>
      </w:r>
    </w:p>
    <w:p w:rsidR="00BE7FF5" w:rsidRPr="00D6568C" w:rsidRDefault="00BE7FF5" w:rsidP="00D6568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 w:rsidR="00E634F3" w:rsidRPr="00D656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 праздника</w:t>
      </w:r>
      <w:r w:rsidRPr="00D6568C">
        <w:rPr>
          <w:rFonts w:ascii="Times New Roman" w:hAnsi="Times New Roman" w:cs="Times New Roman"/>
          <w:bCs/>
          <w:sz w:val="24"/>
          <w:szCs w:val="24"/>
        </w:rPr>
        <w:t>;</w:t>
      </w:r>
    </w:p>
    <w:p w:rsidR="00BE7FF5" w:rsidRPr="00D6568C" w:rsidRDefault="00BE7FF5" w:rsidP="00D6568C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68C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праздничное весёлое настроение</w:t>
      </w:r>
    </w:p>
    <w:p w:rsidR="00BE7FF5" w:rsidRPr="00D6568C" w:rsidRDefault="00BE7FF5" w:rsidP="00D6568C">
      <w:pPr>
        <w:tabs>
          <w:tab w:val="left" w:pos="709"/>
          <w:tab w:val="left" w:pos="851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E7FF5" w:rsidRPr="00D6568C" w:rsidRDefault="00EB3233" w:rsidP="00D6568C">
      <w:pPr>
        <w:tabs>
          <w:tab w:val="left" w:pos="709"/>
          <w:tab w:val="left" w:pos="851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56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BE7FF5" w:rsidRPr="00D65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проведения:</w:t>
      </w:r>
      <w:r w:rsidR="00BE7FF5" w:rsidRPr="00D656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проспект Ленина, 73. </w:t>
      </w:r>
    </w:p>
    <w:p w:rsidR="00BE7FF5" w:rsidRPr="00D6568C" w:rsidRDefault="00BE7FF5" w:rsidP="00D6568C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656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Pr="00D65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634F3" w:rsidRPr="00D65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D65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декабря в 1</w:t>
      </w:r>
      <w:r w:rsidR="00E634F3" w:rsidRPr="00D65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D656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</w:t>
      </w:r>
      <w:r w:rsidRPr="00D656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BE7FF5" w:rsidRPr="00D6568C" w:rsidRDefault="00BE7FF5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FF5" w:rsidRPr="00D6568C" w:rsidRDefault="00BE7FF5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ПРОЛОГ</w:t>
      </w:r>
    </w:p>
    <w:p w:rsidR="00D6568C" w:rsidRPr="00D6568C" w:rsidRDefault="00B343D8" w:rsidP="00D6568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Вед.</w:t>
      </w:r>
      <w:r w:rsidR="00E634F3"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E634F3"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E634F3" w:rsidRPr="00D6568C">
        <w:rPr>
          <w:rFonts w:ascii="Times New Roman" w:hAnsi="Times New Roman" w:cs="Times New Roman"/>
          <w:sz w:val="24"/>
          <w:szCs w:val="24"/>
        </w:rPr>
        <w:tab/>
        <w:t>Сказка к Вам идет друзья</w:t>
      </w:r>
    </w:p>
    <w:p w:rsidR="00E634F3" w:rsidRPr="00D6568C" w:rsidRDefault="00E634F3" w:rsidP="00D6568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В гости с этой сцены.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Все расскажет без вранья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Б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>ез словесной пены.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Улыбнитесь и с душой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Сказку Вы смотрите.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Не крутите головой,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Строго не судите.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Было это или нет,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Кто же его знает?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Тише, тише, гаснет свет,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Сказка заступает.</w:t>
      </w:r>
    </w:p>
    <w:p w:rsidR="00E634F3" w:rsidRPr="00D6568C" w:rsidRDefault="00E634F3" w:rsidP="00D6568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2.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 Время бежит все вперед и вперед,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Вот на пороге стоит Новый год!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Праздник пора начинать нам, друзья!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Пойте, пляшите — скучать нам нельзя!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Пусть этот год будет добрым для всех,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Пусть не смолкает везде детский смех,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Пусть люди будут с открытой душой, 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Пусть все придут к нам на праздник большой! 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3.</w:t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Новый год</w:t>
      </w:r>
      <w:r w:rsidRPr="00D6568C">
        <w:rPr>
          <w:rFonts w:ascii="Times New Roman" w:hAnsi="Times New Roman" w:cs="Times New Roman"/>
          <w:sz w:val="24"/>
          <w:szCs w:val="24"/>
        </w:rPr>
        <w:t xml:space="preserve"> — праздник, отмечаемый многими народами в соответствии с принятым календарем наступающий в момент перехода с последнего дня года в первый день следующего года. 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4.</w:t>
      </w:r>
      <w:r w:rsidRPr="00D6568C">
        <w:rPr>
          <w:rFonts w:ascii="Times New Roman" w:hAnsi="Times New Roman" w:cs="Times New Roman"/>
          <w:sz w:val="24"/>
          <w:szCs w:val="24"/>
        </w:rPr>
        <w:tab/>
        <w:t>- Попробуйте отгадать загадки.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Легким белым одеялом,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Накроет землю всю она.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Скует все льдом, нарядит елку.</w:t>
      </w:r>
      <w:r w:rsidRPr="00D6568C">
        <w:rPr>
          <w:rFonts w:ascii="Times New Roman" w:hAnsi="Times New Roman" w:cs="Times New Roman"/>
          <w:sz w:val="24"/>
          <w:szCs w:val="24"/>
        </w:rPr>
        <w:br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А как зовут её? …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(Зима) </w:t>
      </w:r>
    </w:p>
    <w:p w:rsidR="00E634F3" w:rsidRPr="00D6568C" w:rsidRDefault="00E634F3" w:rsidP="00D6568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</w:p>
    <w:p w:rsidR="00D6568C" w:rsidRPr="00D6568C" w:rsidRDefault="00D6568C" w:rsidP="00D6568C">
      <w:pPr>
        <w:pStyle w:val="a3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У меня в мешке подарки,</w:t>
      </w:r>
    </w:p>
    <w:p w:rsidR="00D6568C" w:rsidRPr="00D6568C" w:rsidRDefault="00D6568C" w:rsidP="00D6568C">
      <w:pPr>
        <w:pStyle w:val="a3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Карамели, шоколадки. </w:t>
      </w:r>
    </w:p>
    <w:p w:rsidR="00D6568C" w:rsidRPr="00D6568C" w:rsidRDefault="00D6568C" w:rsidP="00D6568C">
      <w:pPr>
        <w:pStyle w:val="a3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Вокруг ёлки хоровод, </w:t>
      </w:r>
    </w:p>
    <w:p w:rsidR="00E634F3" w:rsidRPr="00D6568C" w:rsidRDefault="00E634F3" w:rsidP="00D6568C">
      <w:pPr>
        <w:pStyle w:val="a3"/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Что за праздник? …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(Новый год) 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5.</w:t>
      </w:r>
      <w:r w:rsidRPr="00D6568C">
        <w:rPr>
          <w:rFonts w:ascii="Times New Roman" w:hAnsi="Times New Roman" w:cs="Times New Roman"/>
          <w:sz w:val="24"/>
          <w:szCs w:val="24"/>
        </w:rPr>
        <w:tab/>
        <w:t>Дорогие друзья, кто из вас знает, всегда ли в нашей стране праздновали Новый год 1 января?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Начало года с 1 января было установлено римским правителем Юлием Цезарем в 46 году до н. э. 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Этот день был посвящён Янусу — богу выбора, дверей и всех начал. Месяц январь получил своё название в честь бога Януса, которого изображали с двумя лицами: одно смотрело вперёд, а другое — назад.</w:t>
      </w:r>
    </w:p>
    <w:p w:rsidR="00E634F3" w:rsidRPr="00D6568C" w:rsidRDefault="00E634F3" w:rsidP="00D6568C">
      <w:pPr>
        <w:pStyle w:val="a3"/>
        <w:spacing w:after="0" w:line="240" w:lineRule="auto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Григорианский календарь.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6.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Большинство стран отмечает Новый год 1 января, в первый день года по григорианскому календарю. 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Традиционный Китайский Новый год приурочен к зимнему новолунию по завершении полного лунного цикла, состоявшемуся после зимнего солнцестояния (то есть на второе новолуние после 21 декабря). В григорианском календаре это соответствует одному из дней между 21 января и 21 февраля.</w:t>
      </w: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B343D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Вед.</w:t>
      </w:r>
      <w:r w:rsidR="00E634F3"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E634F3" w:rsidRPr="00D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 xml:space="preserve">До XV века на Руси новый год начинался не с января, как в </w:t>
      </w:r>
      <w:r w:rsidR="00E634F3" w:rsidRPr="00D6568C">
        <w:rPr>
          <w:rFonts w:ascii="Times New Roman" w:hAnsi="Times New Roman" w:cs="Times New Roman"/>
          <w:sz w:val="24"/>
          <w:szCs w:val="24"/>
        </w:rPr>
        <w:tab/>
        <w:t>настоящее время, а с марта (как в р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еспубликанском Древнем Риме) </w:t>
      </w:r>
      <w:r w:rsidR="00E634F3" w:rsidRPr="00D6568C">
        <w:rPr>
          <w:rFonts w:ascii="Times New Roman" w:hAnsi="Times New Roman" w:cs="Times New Roman"/>
          <w:sz w:val="24"/>
          <w:szCs w:val="24"/>
        </w:rPr>
        <w:t xml:space="preserve">в день весеннего равноденствия 20 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либо 21 марта (в зависимости </w:t>
      </w:r>
      <w:r w:rsidR="00E634F3" w:rsidRPr="00D6568C">
        <w:rPr>
          <w:rFonts w:ascii="Times New Roman" w:hAnsi="Times New Roman" w:cs="Times New Roman"/>
          <w:sz w:val="24"/>
          <w:szCs w:val="24"/>
        </w:rPr>
        <w:t xml:space="preserve">от года). С XV века новый год начинался 1 сентября. 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2.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 Каждый год соответствуе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т определенному животному.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Начинается 12-ти летний цикл с го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да Крысы, затем приходит год </w:t>
      </w:r>
      <w:r w:rsidRPr="00D6568C">
        <w:rPr>
          <w:rFonts w:ascii="Times New Roman" w:hAnsi="Times New Roman" w:cs="Times New Roman"/>
          <w:sz w:val="24"/>
          <w:szCs w:val="24"/>
        </w:rPr>
        <w:t>Быка, далее — Тигра, Кролика, Д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ракона, Змеи, Лошади, Козы, </w:t>
      </w:r>
      <w:r w:rsidRPr="00D6568C">
        <w:rPr>
          <w:rFonts w:ascii="Times New Roman" w:hAnsi="Times New Roman" w:cs="Times New Roman"/>
          <w:sz w:val="24"/>
          <w:szCs w:val="24"/>
        </w:rPr>
        <w:t>Обезьяны, Петуха, Собаки и Кабана.</w:t>
      </w:r>
      <w:proofErr w:type="gramEnd"/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3.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 С 1700 года по указу Петра I Новый г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од в России празднуют, как </w:t>
      </w:r>
      <w:r w:rsidRPr="00D6568C">
        <w:rPr>
          <w:rFonts w:ascii="Times New Roman" w:hAnsi="Times New Roman" w:cs="Times New Roman"/>
          <w:sz w:val="24"/>
          <w:szCs w:val="24"/>
        </w:rPr>
        <w:t xml:space="preserve">в других странах Европы, 1 января (по юлианскому календарю). 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- Встреча Нового года является во многих странах очень значимым </w:t>
      </w:r>
      <w:r w:rsidRPr="00D6568C">
        <w:rPr>
          <w:rFonts w:ascii="Times New Roman" w:hAnsi="Times New Roman" w:cs="Times New Roman"/>
          <w:sz w:val="24"/>
          <w:szCs w:val="24"/>
        </w:rPr>
        <w:tab/>
        <w:t>праздником. И сопровождае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тся разнообразными эстрадными </w:t>
      </w:r>
      <w:r w:rsidRPr="00D6568C">
        <w:rPr>
          <w:rFonts w:ascii="Times New Roman" w:hAnsi="Times New Roman" w:cs="Times New Roman"/>
          <w:sz w:val="24"/>
          <w:szCs w:val="24"/>
        </w:rPr>
        <w:t xml:space="preserve">мероприятиями, застольем, народными гуляньями. 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Новогодняя ёлка.</w:t>
      </w:r>
    </w:p>
    <w:p w:rsidR="000679AB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4.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 Отгадайте следующую загадку. Вся нарядная в игрушках,</w:t>
      </w: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Вся в гирляндах и в хлопушках.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Конечно, это … 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(Ёлка) </w:t>
      </w:r>
    </w:p>
    <w:p w:rsidR="00E634F3" w:rsidRPr="00D6568C" w:rsidRDefault="00E634F3" w:rsidP="003910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0679AB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E634F3" w:rsidRPr="00D6568C">
        <w:rPr>
          <w:rFonts w:ascii="Times New Roman" w:hAnsi="Times New Roman" w:cs="Times New Roman"/>
          <w:sz w:val="24"/>
          <w:szCs w:val="24"/>
        </w:rPr>
        <w:t>традиции в доме устанавливается новогодняя ёлка.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Style w:val="a9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 Какими игрушками украшают ёлку? </w:t>
      </w:r>
    </w:p>
    <w:p w:rsidR="00E634F3" w:rsidRPr="00D6568C" w:rsidRDefault="00E634F3" w:rsidP="00D6568C">
      <w:pPr>
        <w:pStyle w:val="a3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Style w:val="a9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(шары, маленькие зайчата,  неуклюжие медвежата, фонарики </w:t>
      </w:r>
      <w:r w:rsidRPr="00D6568C">
        <w:rPr>
          <w:rStyle w:val="a9"/>
          <w:rFonts w:ascii="Times New Roman" w:hAnsi="Times New Roman" w:cs="Times New Roman"/>
          <w:i/>
          <w:sz w:val="24"/>
          <w:szCs w:val="24"/>
          <w:shd w:val="clear" w:color="auto" w:fill="FFFFFF"/>
        </w:rPr>
        <w:tab/>
        <w:t>и звёзды)</w:t>
      </w: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 5. </w:t>
      </w:r>
      <w:r w:rsidRPr="00D6568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634F3" w:rsidRPr="00D6568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>Дед Мороз.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С новым годом поздравляет,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Всех мальчишек и девчат.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И подарки он нам дарит,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Вон они: в мешке стоят.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Добрый он и бородатый,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От мороза красный нос.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Кто же он, скажите дети,</w:t>
      </w:r>
    </w:p>
    <w:p w:rsidR="00E634F3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 xml:space="preserve">Громко, дружно: (Дед Мороз) 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6.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 Дед Мороз — сказочный пе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рсонаж восточнославянского </w:t>
      </w:r>
      <w:r w:rsidRPr="00D6568C">
        <w:rPr>
          <w:rFonts w:ascii="Times New Roman" w:hAnsi="Times New Roman" w:cs="Times New Roman"/>
          <w:sz w:val="24"/>
          <w:szCs w:val="24"/>
        </w:rPr>
        <w:t>фольклора. В славянской мифол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огии — олицетворение зимних </w:t>
      </w:r>
      <w:r w:rsidRPr="00D6568C">
        <w:rPr>
          <w:rFonts w:ascii="Times New Roman" w:hAnsi="Times New Roman" w:cs="Times New Roman"/>
          <w:sz w:val="24"/>
          <w:szCs w:val="24"/>
        </w:rPr>
        <w:t>морозов, кузнец, сковывающий воду.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lastRenderedPageBreak/>
        <w:t>В Новый год приходит Дед Мороз и дарит детям подарки, которые приносит в мешке за спиной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. Часто изображается в синей, </w:t>
      </w:r>
      <w:r w:rsidRPr="00D6568C">
        <w:rPr>
          <w:rFonts w:ascii="Times New Roman" w:hAnsi="Times New Roman" w:cs="Times New Roman"/>
          <w:sz w:val="24"/>
          <w:szCs w:val="24"/>
        </w:rPr>
        <w:t>серебристой или красной шубе расшитой узорами, в шапке (а не в колпаке), с длинной белой бородой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 и посохом в руке, в валенках. </w:t>
      </w:r>
      <w:r w:rsidRPr="00D6568C">
        <w:rPr>
          <w:rFonts w:ascii="Times New Roman" w:hAnsi="Times New Roman" w:cs="Times New Roman"/>
          <w:sz w:val="24"/>
          <w:szCs w:val="24"/>
        </w:rPr>
        <w:t xml:space="preserve">Ездит на тройке лошадей, на лыжах или передвигается пешком. </w:t>
      </w:r>
    </w:p>
    <w:p w:rsidR="000679AB" w:rsidRPr="00D6568C" w:rsidRDefault="000679AB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 Самым первым Дедом Морозом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 был Святой Николай. Уходя, он </w:t>
      </w:r>
      <w:r w:rsidRPr="00D6568C">
        <w:rPr>
          <w:rFonts w:ascii="Times New Roman" w:hAnsi="Times New Roman" w:cs="Times New Roman"/>
          <w:sz w:val="24"/>
          <w:szCs w:val="24"/>
        </w:rPr>
        <w:t xml:space="preserve">оставил приютившей его бедной семье золотые яблоки в башмачке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перед камином. </w:t>
      </w:r>
    </w:p>
    <w:p w:rsidR="00E634F3" w:rsidRPr="00D6568C" w:rsidRDefault="00E634F3" w:rsidP="00D656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B343D8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Вед.</w:t>
      </w:r>
      <w:r w:rsidR="00E634F3"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 xml:space="preserve">Посох у Деда Мороза волшебный - им он может заморозить все </w:t>
      </w:r>
      <w:r w:rsidR="00E634F3"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ab/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вокруг, даже животных и людей.</w:t>
      </w:r>
    </w:p>
    <w:p w:rsidR="00E634F3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E634F3" w:rsidRPr="00D6568C">
        <w:rPr>
          <w:rFonts w:ascii="Times New Roman" w:hAnsi="Times New Roman" w:cs="Times New Roman"/>
          <w:sz w:val="24"/>
          <w:szCs w:val="24"/>
        </w:rPr>
        <w:t xml:space="preserve"> Кто знает, когда у Деда Мороза день рождения?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 В нашей стране отмечают день рож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дение Деда Мороза 18 ноября. Именно в этот </w:t>
      </w:r>
      <w:r w:rsidRPr="00D6568C">
        <w:rPr>
          <w:rFonts w:ascii="Times New Roman" w:hAnsi="Times New Roman" w:cs="Times New Roman"/>
          <w:sz w:val="24"/>
          <w:szCs w:val="24"/>
        </w:rPr>
        <w:t>день на его роди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не, в городе Великий Устюг, </w:t>
      </w:r>
      <w:r w:rsidRPr="00D6568C">
        <w:rPr>
          <w:rFonts w:ascii="Times New Roman" w:hAnsi="Times New Roman" w:cs="Times New Roman"/>
          <w:sz w:val="24"/>
          <w:szCs w:val="24"/>
        </w:rPr>
        <w:t xml:space="preserve">наступает настоящая зима. </w:t>
      </w:r>
    </w:p>
    <w:p w:rsidR="000679AB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2.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Дети очень любят писать письма д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едушке Морозу, излагая свои </w:t>
      </w:r>
      <w:r w:rsidRPr="00D6568C">
        <w:rPr>
          <w:rFonts w:ascii="Times New Roman" w:hAnsi="Times New Roman" w:cs="Times New Roman"/>
          <w:sz w:val="24"/>
          <w:szCs w:val="24"/>
        </w:rPr>
        <w:t>заветные желания. Живет Дедушк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а Мороз в небольшом поселке, </w:t>
      </w:r>
      <w:r w:rsidRPr="00D6568C">
        <w:rPr>
          <w:rFonts w:ascii="Times New Roman" w:hAnsi="Times New Roman" w:cs="Times New Roman"/>
          <w:sz w:val="24"/>
          <w:szCs w:val="24"/>
        </w:rPr>
        <w:t>под названием «Великий Устюг» в Вологодской об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ласти, </w:t>
      </w:r>
      <w:r w:rsidRPr="00D6568C">
        <w:rPr>
          <w:rFonts w:ascii="Times New Roman" w:hAnsi="Times New Roman" w:cs="Times New Roman"/>
          <w:sz w:val="24"/>
          <w:szCs w:val="24"/>
        </w:rPr>
        <w:t>окруженный величественными сос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новыми и лиственными лесами, </w:t>
      </w:r>
      <w:r w:rsidRPr="00D6568C">
        <w:rPr>
          <w:rFonts w:ascii="Times New Roman" w:hAnsi="Times New Roman" w:cs="Times New Roman"/>
          <w:sz w:val="24"/>
          <w:szCs w:val="24"/>
        </w:rPr>
        <w:t>находящийся вдали от мир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ской суеты и международных </w:t>
      </w:r>
      <w:r w:rsidRPr="00D6568C">
        <w:rPr>
          <w:rFonts w:ascii="Times New Roman" w:hAnsi="Times New Roman" w:cs="Times New Roman"/>
          <w:sz w:val="24"/>
          <w:szCs w:val="24"/>
        </w:rPr>
        <w:t>конфликтов. Именно благодаря э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тому Великий Устюг приобрел </w:t>
      </w:r>
      <w:r w:rsidRPr="00D6568C">
        <w:rPr>
          <w:rFonts w:ascii="Times New Roman" w:hAnsi="Times New Roman" w:cs="Times New Roman"/>
          <w:sz w:val="24"/>
          <w:szCs w:val="24"/>
        </w:rPr>
        <w:t>широкую известность и стал настоящим туристическим центром.</w:t>
      </w:r>
    </w:p>
    <w:p w:rsidR="000679AB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3.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Ежегодно в преддверии 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новогодних праздников сюда </w:t>
      </w:r>
      <w:r w:rsidRPr="00D6568C">
        <w:rPr>
          <w:rFonts w:ascii="Times New Roman" w:hAnsi="Times New Roman" w:cs="Times New Roman"/>
          <w:sz w:val="24"/>
          <w:szCs w:val="24"/>
        </w:rPr>
        <w:t>устремляются сотни и даже тыс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ячи детей, желающих увидеть 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своими глазами дом Деда Мороза, п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осмотреть, как работает его </w:t>
      </w:r>
      <w:r w:rsidRPr="00D6568C">
        <w:rPr>
          <w:rFonts w:ascii="Times New Roman" w:hAnsi="Times New Roman" w:cs="Times New Roman"/>
          <w:sz w:val="24"/>
          <w:szCs w:val="24"/>
        </w:rPr>
        <w:t>новогодняя «фабрика». Именн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о в эту новогоднюю ночь, в </w:t>
      </w:r>
      <w:r w:rsidRPr="00D6568C">
        <w:rPr>
          <w:rFonts w:ascii="Times New Roman" w:hAnsi="Times New Roman" w:cs="Times New Roman"/>
          <w:sz w:val="24"/>
          <w:szCs w:val="24"/>
        </w:rPr>
        <w:t>резиденции Деда Мороза царит суе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та и творческий беспорядок, </w:t>
      </w:r>
      <w:r w:rsidRPr="00D6568C">
        <w:rPr>
          <w:rFonts w:ascii="Times New Roman" w:hAnsi="Times New Roman" w:cs="Times New Roman"/>
          <w:sz w:val="24"/>
          <w:szCs w:val="24"/>
        </w:rPr>
        <w:t>сотни гномов.</w:t>
      </w:r>
    </w:p>
    <w:p w:rsidR="000679AB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4.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Помощники Деда Мороза – С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негурочка, внучка Дедушки и </w:t>
      </w:r>
      <w:r w:rsidRPr="00D6568C">
        <w:rPr>
          <w:rFonts w:ascii="Times New Roman" w:hAnsi="Times New Roman" w:cs="Times New Roman"/>
          <w:sz w:val="24"/>
          <w:szCs w:val="24"/>
        </w:rPr>
        <w:t>Снеговик, трудятся над под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арками детишек. Ведь нужно </w:t>
      </w:r>
      <w:r w:rsidRPr="00D6568C">
        <w:rPr>
          <w:rFonts w:ascii="Times New Roman" w:hAnsi="Times New Roman" w:cs="Times New Roman"/>
          <w:sz w:val="24"/>
          <w:szCs w:val="24"/>
        </w:rPr>
        <w:t>обязательно прочитать все пи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сьма и учесть все пожелания </w:t>
      </w:r>
      <w:r w:rsidRPr="00D6568C">
        <w:rPr>
          <w:rFonts w:ascii="Times New Roman" w:hAnsi="Times New Roman" w:cs="Times New Roman"/>
          <w:sz w:val="24"/>
          <w:szCs w:val="24"/>
        </w:rPr>
        <w:t xml:space="preserve">маленьких детишек. Малыши очень 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хотят застать дедушку Мороза </w:t>
      </w:r>
      <w:r w:rsidRPr="00D6568C">
        <w:rPr>
          <w:rFonts w:ascii="Times New Roman" w:hAnsi="Times New Roman" w:cs="Times New Roman"/>
          <w:sz w:val="24"/>
          <w:szCs w:val="24"/>
        </w:rPr>
        <w:t>у себя дома, когда он будет клас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ть долгожданный подарок под </w:t>
      </w:r>
      <w:r w:rsidRPr="00D6568C">
        <w:rPr>
          <w:rFonts w:ascii="Times New Roman" w:hAnsi="Times New Roman" w:cs="Times New Roman"/>
          <w:sz w:val="24"/>
          <w:szCs w:val="24"/>
        </w:rPr>
        <w:t xml:space="preserve">ёлочку. Но вот беда, дедушка Мороз 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никак не хочет попадаться, и </w:t>
      </w:r>
      <w:r w:rsidRPr="00D6568C">
        <w:rPr>
          <w:rFonts w:ascii="Times New Roman" w:hAnsi="Times New Roman" w:cs="Times New Roman"/>
          <w:sz w:val="24"/>
          <w:szCs w:val="24"/>
        </w:rPr>
        <w:t>всегда уходит, так и не показавшись детишкам в новогоднюю но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чь, 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оставив лишь подарок под новогод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ней красавицей. Путешествует </w:t>
      </w:r>
      <w:r w:rsidRPr="00D6568C">
        <w:rPr>
          <w:rFonts w:ascii="Times New Roman" w:hAnsi="Times New Roman" w:cs="Times New Roman"/>
          <w:sz w:val="24"/>
          <w:szCs w:val="24"/>
        </w:rPr>
        <w:t>хозяин праздника в санях, запряжённых тройкой лошадей.</w:t>
      </w:r>
    </w:p>
    <w:p w:rsidR="00E634F3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5.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679AB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Сегодня в зале шум и смех</w:t>
      </w:r>
    </w:p>
    <w:p w:rsidR="00E634F3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Все будет: песни, пляски</w:t>
      </w:r>
    </w:p>
    <w:p w:rsidR="00E634F3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А я вас приглашаю всех</w:t>
      </w:r>
    </w:p>
    <w:p w:rsidR="00E634F3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В мир новогодней сказки.</w:t>
      </w:r>
    </w:p>
    <w:p w:rsidR="00E634F3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Приходит сказка каждый год</w:t>
      </w:r>
    </w:p>
    <w:p w:rsidR="00E634F3" w:rsidRPr="00D6568C" w:rsidRDefault="000679AB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="00E634F3" w:rsidRPr="00D6568C">
        <w:rPr>
          <w:rFonts w:ascii="Times New Roman" w:hAnsi="Times New Roman" w:cs="Times New Roman"/>
          <w:sz w:val="24"/>
          <w:szCs w:val="24"/>
        </w:rPr>
        <w:t>И в ней, конечно же, живет…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А в прочем, не скажу вам я.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Вы все увидите, друзья.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Ребенок 6.</w:t>
      </w:r>
      <w:r w:rsidRPr="00D6568C">
        <w:rPr>
          <w:rFonts w:ascii="Times New Roman" w:hAnsi="Times New Roman" w:cs="Times New Roman"/>
          <w:sz w:val="24"/>
          <w:szCs w:val="24"/>
        </w:rPr>
        <w:tab/>
        <w:t>И для вас у меня новогоднее послание от дедушки Мороза: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Мои милые детишки: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И девчонки, и мальчишки.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К вам на праздник я спешу,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И подарки все несу.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Будем петь и веселиться,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Играть, бегать и бесится.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 Встанем вместе в хоровод,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 Чтобы встретить новый год.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Сам слегка я опоздаю,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Я к Вам Снегурку отправляю.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Чтобы детки не скучали,</w:t>
      </w:r>
    </w:p>
    <w:p w:rsidR="00E634F3" w:rsidRPr="00D6568C" w:rsidRDefault="00E634F3" w:rsidP="00D656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Пели, веселились и играли.</w:t>
      </w:r>
    </w:p>
    <w:p w:rsidR="000679AB" w:rsidRPr="00D6568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</w:p>
    <w:p w:rsidR="0076679C" w:rsidRDefault="00E634F3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Только вопрос, где вот она? А это мы с вами узнаем, когда пос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мотрим </w:t>
      </w:r>
      <w:r w:rsidRPr="00D6568C">
        <w:rPr>
          <w:rFonts w:ascii="Times New Roman" w:hAnsi="Times New Roman" w:cs="Times New Roman"/>
          <w:sz w:val="24"/>
          <w:szCs w:val="24"/>
        </w:rPr>
        <w:t>нашу новогоднюю сказку, которая</w:t>
      </w:r>
      <w:r w:rsidR="000679AB" w:rsidRPr="00D6568C">
        <w:rPr>
          <w:rFonts w:ascii="Times New Roman" w:hAnsi="Times New Roman" w:cs="Times New Roman"/>
          <w:sz w:val="24"/>
          <w:szCs w:val="24"/>
        </w:rPr>
        <w:t xml:space="preserve"> называется  «день рождения </w:t>
      </w:r>
      <w:r w:rsidRPr="00D6568C">
        <w:rPr>
          <w:rFonts w:ascii="Times New Roman" w:hAnsi="Times New Roman" w:cs="Times New Roman"/>
          <w:sz w:val="24"/>
          <w:szCs w:val="24"/>
        </w:rPr>
        <w:t>Снегурочки». Внимание, смо</w:t>
      </w:r>
      <w:r w:rsidR="000679AB" w:rsidRPr="00D6568C">
        <w:rPr>
          <w:rFonts w:ascii="Times New Roman" w:hAnsi="Times New Roman" w:cs="Times New Roman"/>
          <w:sz w:val="24"/>
          <w:szCs w:val="24"/>
        </w:rPr>
        <w:t>трим!</w:t>
      </w:r>
    </w:p>
    <w:p w:rsidR="00D6568C" w:rsidRPr="00D6568C" w:rsidRDefault="00D6568C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8C" w:rsidRDefault="00D6568C" w:rsidP="00D656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679AB" w:rsidRDefault="00EB3233" w:rsidP="00D6568C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«</w:t>
      </w:r>
      <w:r w:rsidR="000679AB" w:rsidRPr="00D6568C">
        <w:rPr>
          <w:rFonts w:ascii="Times New Roman" w:hAnsi="Times New Roman" w:cs="Times New Roman"/>
          <w:sz w:val="24"/>
          <w:szCs w:val="24"/>
        </w:rPr>
        <w:t>День рождения Снегурочки</w:t>
      </w:r>
      <w:r w:rsidRPr="00D6568C">
        <w:rPr>
          <w:rFonts w:ascii="Times New Roman" w:hAnsi="Times New Roman" w:cs="Times New Roman"/>
          <w:sz w:val="24"/>
          <w:szCs w:val="24"/>
        </w:rPr>
        <w:t>»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568C">
        <w:rPr>
          <w:rFonts w:ascii="Times New Roman" w:hAnsi="Times New Roman" w:cs="Times New Roman"/>
          <w:bCs/>
          <w:iCs/>
          <w:sz w:val="24"/>
          <w:szCs w:val="24"/>
        </w:rPr>
        <w:t>Зимний лес.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Лес стоит не просто в снегу, а весь заледенелый. Снег большими  шапками  лежит на пнях и кочках, свисает с кустов и деревьев. Обычно темно-зеленые ели, так укутаны снегом, что кажутся выпиленными из изумрудного льда. Ледяные сосульки свисают со всего, с чего только могут свисать, даже с неба, из огромных снеговых туч. От всего </w:t>
      </w:r>
      <w:proofErr w:type="gramStart"/>
      <w:r w:rsidRPr="00D6568C">
        <w:rPr>
          <w:rFonts w:ascii="Times New Roman" w:hAnsi="Times New Roman" w:cs="Times New Roman"/>
          <w:bCs/>
          <w:iCs/>
          <w:sz w:val="24"/>
          <w:szCs w:val="24"/>
        </w:rPr>
        <w:t>этого</w:t>
      </w:r>
      <w:proofErr w:type="gramEnd"/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 кажется, что лес стоит не под высоким небом, а в глубокой ледяной пещере.  Правда, тут совсем не мрачно. И солнце, хоть и не желтого весеннего  цвета, а ослепительного белого зимнего, все равно придает всему веселое, праздничное настроение. И </w:t>
      </w:r>
      <w:proofErr w:type="gramStart"/>
      <w:r w:rsidRPr="00D6568C">
        <w:rPr>
          <w:rFonts w:ascii="Times New Roman" w:hAnsi="Times New Roman" w:cs="Times New Roman"/>
          <w:bCs/>
          <w:iCs/>
          <w:sz w:val="24"/>
          <w:szCs w:val="24"/>
        </w:rPr>
        <w:t>еще</w:t>
      </w:r>
      <w:proofErr w:type="gramEnd"/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 кажется, что свет льется не только с неба, а со всех сторон – отражаясь ото всего, что блестит, и сверкает. А блестит и сверкает всё. От этого, тут хоть и морозно, но весело.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На вытоптанной в снегу поляне, лесная красавица </w:t>
      </w:r>
      <w:proofErr w:type="spellStart"/>
      <w:r w:rsidRPr="00D6568C">
        <w:rPr>
          <w:rFonts w:ascii="Times New Roman" w:hAnsi="Times New Roman" w:cs="Times New Roman"/>
          <w:bCs/>
          <w:iCs/>
          <w:sz w:val="24"/>
          <w:szCs w:val="24"/>
        </w:rPr>
        <w:t>Лисунка</w:t>
      </w:r>
      <w:proofErr w:type="spellEnd"/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 рассказывает </w:t>
      </w:r>
      <w:proofErr w:type="spellStart"/>
      <w:r w:rsidRPr="00D6568C">
        <w:rPr>
          <w:rFonts w:ascii="Times New Roman" w:hAnsi="Times New Roman" w:cs="Times New Roman"/>
          <w:bCs/>
          <w:iCs/>
          <w:sz w:val="24"/>
          <w:szCs w:val="24"/>
        </w:rPr>
        <w:t>лешаткам</w:t>
      </w:r>
      <w:proofErr w:type="spellEnd"/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6568C">
        <w:rPr>
          <w:rFonts w:ascii="Times New Roman" w:hAnsi="Times New Roman" w:cs="Times New Roman"/>
          <w:bCs/>
          <w:iCs/>
          <w:sz w:val="24"/>
          <w:szCs w:val="24"/>
        </w:rPr>
        <w:t>Лешику</w:t>
      </w:r>
      <w:proofErr w:type="spellEnd"/>
      <w:r w:rsidRPr="00D6568C">
        <w:rPr>
          <w:rFonts w:ascii="Times New Roman" w:hAnsi="Times New Roman" w:cs="Times New Roman"/>
          <w:bCs/>
          <w:iCs/>
          <w:sz w:val="24"/>
          <w:szCs w:val="24"/>
        </w:rPr>
        <w:t xml:space="preserve"> и Лешке, сказку о Снегурочке.</w:t>
      </w:r>
    </w:p>
    <w:p w:rsidR="000C60F5" w:rsidRPr="00D6568C" w:rsidRDefault="000C60F5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Разбежалась Снегурочка и прыгнула через костер! И не стало Снегурочки. Потянулся над костром белый пар. Стал пар облачком, полетело облачко в высоту поднебесную. Растаяла Снегурочка.</w:t>
      </w:r>
    </w:p>
    <w:p w:rsidR="000C60F5" w:rsidRPr="00D6568C" w:rsidRDefault="000C60F5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Аленка.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Грустная сказка.</w:t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Ну вот, загрустили. Не надо грустить – давайте в снежки играть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0F5" w:rsidRPr="00D6568C" w:rsidRDefault="000C60F5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9AB" w:rsidRPr="00D6568C" w:rsidRDefault="000679AB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</w:t>
      </w:r>
      <w:proofErr w:type="spellEnd"/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начинает кидать в </w:t>
      </w:r>
      <w:proofErr w:type="spellStart"/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лешаток</w:t>
      </w:r>
      <w:proofErr w:type="spellEnd"/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снежками. Те кидают в неё. Выходит Леший. Он попадает “между двух огней”.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ЛЕШИЙ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! Отставить пальбу! Отца побьете! </w:t>
      </w:r>
    </w:p>
    <w:p w:rsidR="000C60F5" w:rsidRPr="00D6568C" w:rsidRDefault="000C60F5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Лешата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перестают кидать снежки в </w:t>
      </w: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Лисунку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начинают кидать в Лешего.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Смех, визг. Появляется баба Яга.</w:t>
      </w:r>
    </w:p>
    <w:p w:rsidR="000C60F5" w:rsidRPr="00D6568C" w:rsidRDefault="000C60F5" w:rsidP="00D6568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Это, что тут за шум, что за гам,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изумрудные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мои? 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(Хватает </w:t>
      </w: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Лешика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за ухо.)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Лешик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кричит от боли.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Не ори! Веди себя прилично! Чай, не в городе, в лесу живешь!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(отнимает у Яги </w:t>
      </w: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Лешика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).</w:t>
      </w:r>
      <w:r w:rsidRPr="00D656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568C">
        <w:rPr>
          <w:rFonts w:ascii="Times New Roman" w:hAnsi="Times New Roman" w:cs="Times New Roman"/>
          <w:sz w:val="24"/>
          <w:szCs w:val="24"/>
        </w:rPr>
        <w:t>Так, больно же ему, тетенька!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А ты, что тут делаешь, яхонтовая моя? А ну, марш домой! 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ЛЕШИЙ.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Не сердись, Яга. Ну, что плохого в том, что дети в снежки поиграют?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Так</w:t>
      </w:r>
      <w:r w:rsidR="000C60F5" w:rsidRPr="00D6568C">
        <w:rPr>
          <w:rFonts w:ascii="Times New Roman" w:hAnsi="Times New Roman" w:cs="Times New Roman"/>
          <w:sz w:val="24"/>
          <w:szCs w:val="24"/>
        </w:rPr>
        <w:t>-</w:t>
      </w:r>
      <w:r w:rsidRPr="00D6568C">
        <w:rPr>
          <w:rFonts w:ascii="Times New Roman" w:hAnsi="Times New Roman" w:cs="Times New Roman"/>
          <w:sz w:val="24"/>
          <w:szCs w:val="24"/>
        </w:rPr>
        <w:t xml:space="preserve">то дети? А ты посмотри на неё, алмазный мой!.. 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(Показывает на </w:t>
      </w: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Лисунку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.)  </w:t>
      </w:r>
      <w:r w:rsidRPr="00D6568C">
        <w:rPr>
          <w:rFonts w:ascii="Times New Roman" w:hAnsi="Times New Roman" w:cs="Times New Roman"/>
          <w:sz w:val="24"/>
          <w:szCs w:val="24"/>
        </w:rPr>
        <w:t xml:space="preserve">Невеста уж!  </w:t>
      </w: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Лисунке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D6568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6568C">
        <w:rPr>
          <w:rFonts w:ascii="Times New Roman" w:hAnsi="Times New Roman" w:cs="Times New Roman"/>
          <w:sz w:val="24"/>
          <w:szCs w:val="24"/>
        </w:rPr>
        <w:t xml:space="preserve"> Домой!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Лисунка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понурив голову, хочет уйти. Леший ловит её за руку.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ЛЕШИЙ.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Погоди,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Лисунка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>. И ты, Яга, погоди. Я речь говорить буду. Вы знаете, что я уже который год вдовею. Дети без матери  растут. Да и мне одному не весело: уложу их спать, а сам с тоской ночи жду. А как придет ночь долгая, жуткая, спать-то  бока пролежишь, глядеть – глаза проглядишь. Скучно мне и страшно: в избе тихо, в животе тошно, язык к нёбу присох – слово молвить не с кем…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Ты, алмазный мой, мне предложение, что ли делаешь?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ЛЕШИЙ.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Что ты, Яга, разве б я посмел! Я о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Лисунке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>, воспитаннице твоей, речь веду.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А я, может, ей другое счастье присмотрела.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Не хочу я, тётенька, другого счастья, своёго хочу:  хочу замуж за Лешего, хочу быть Лешке и Аленке мамой.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Да много ли в том корысти,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лешенятам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носы утирать? Нет, я тебе другого жениха присмотрела, не Лешему чета.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ЛЕШИЙ.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Кто же это?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Сам  Мороз – красный нос!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Не хочу я за него…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Цыц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, брильянтовая моя! Не пойдешь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Мороза, в  иву плакучую превращу. Марш за мной! Дома теперь будешь сидеть! И, чтоб в лес без спросу – ни ногой!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Лисунка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понуро, уходит за бабой Ягой.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Аленка. 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Тятя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>, что ты молчишь? Скажи ей!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ЛЕШИЙ.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 xml:space="preserve">Что тут скажешь?! Ослушаемся бабу Ягу, она и вправду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Лисунку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в  иву плакучую обратит. Видели, чай, сколько их по берегам рек, да озер стоит, слезы горючие в воду роняет? Ладно, пойду, лес смотреть, и вы тут поглядывайте. Нюни не распускать, не маленькие. 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Леший уходит. </w:t>
      </w: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Лешатки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остаются одни.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Аленка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Эх, как весело было, как грустно стало.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Нюни не распускать!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Аленка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Я не распускаю.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Что я не слышу, как твой  нос свистит?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Аленка.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Это не нос свистит, а ветер в дебрях. Это Мороз к нам идет, свою песню поет.</w:t>
      </w: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="000C60F5"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Давай, спрячемся, а-то мне его сегодня видеть не хочется.</w:t>
      </w:r>
    </w:p>
    <w:p w:rsidR="000C60F5" w:rsidRPr="00D6568C" w:rsidRDefault="000C60F5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679AB" w:rsidRPr="00D6568C" w:rsidRDefault="000679AB" w:rsidP="00D6568C">
      <w:pPr>
        <w:pStyle w:val="2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Лешатки</w:t>
      </w:r>
      <w:proofErr w:type="spellEnd"/>
      <w:r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прячутся в сугроб</w:t>
      </w:r>
      <w:r w:rsidR="000C60F5" w:rsidRPr="00D656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>Погоди, старая, не мешай! А кто ты такая, Снегурочка?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 Я – твоя внучка.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Внучка? 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 Да, дедушка Мороз.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Ой, она меня дедушкой назвала! 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Аленка.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  </w:t>
      </w:r>
      <w:r w:rsidRPr="00D6568C">
        <w:rPr>
          <w:rFonts w:ascii="Times New Roman" w:hAnsi="Times New Roman" w:cs="Times New Roman"/>
          <w:sz w:val="24"/>
          <w:szCs w:val="24"/>
        </w:rPr>
        <w:tab/>
        <w:t>А как же иначе, конечно, дедушка?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 Ой, и 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Аленка </w:t>
      </w:r>
      <w:r w:rsidRPr="00D6568C">
        <w:rPr>
          <w:rFonts w:ascii="Times New Roman" w:hAnsi="Times New Roman" w:cs="Times New Roman"/>
          <w:sz w:val="24"/>
          <w:szCs w:val="24"/>
        </w:rPr>
        <w:t>меня назвала дедушкой? Или мне послышалось?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>Не послышалось, дедушка Мороз.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>И ты меня так зовешь?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>И она, дедушка Мороз.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И ты,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Лисунка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>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ЛИСУНКА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И я. Мы, дедушка Мороз, тут все твои внучата! 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>(В зал.)</w:t>
      </w:r>
      <w:r w:rsidRPr="00D6568C">
        <w:rPr>
          <w:rFonts w:ascii="Times New Roman" w:hAnsi="Times New Roman" w:cs="Times New Roman"/>
          <w:sz w:val="24"/>
          <w:szCs w:val="24"/>
        </w:rPr>
        <w:t xml:space="preserve"> Правда, ребята?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>Слышишь, Яга. Они все меня называют дедушкой.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БАБА ЯГА. 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Pr="00D6568C">
        <w:rPr>
          <w:rFonts w:ascii="Times New Roman" w:hAnsi="Times New Roman" w:cs="Times New Roman"/>
          <w:sz w:val="24"/>
          <w:szCs w:val="24"/>
        </w:rPr>
        <w:tab/>
        <w:t>Эх, такой жених, такой красноносый, старым дедом решил стать!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 А вот и врешь:  я дед совсем не старый, я – дед молодой! Так или нет?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Аленка.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  </w:t>
      </w:r>
      <w:r w:rsidRPr="00D6568C">
        <w:rPr>
          <w:rFonts w:ascii="Times New Roman" w:hAnsi="Times New Roman" w:cs="Times New Roman"/>
          <w:sz w:val="24"/>
          <w:szCs w:val="24"/>
        </w:rPr>
        <w:tab/>
        <w:t>Конечно, так!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ЛЕШКА.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Pr="00D6568C">
        <w:rPr>
          <w:rFonts w:ascii="Times New Roman" w:hAnsi="Times New Roman" w:cs="Times New Roman"/>
          <w:sz w:val="24"/>
          <w:szCs w:val="24"/>
        </w:rPr>
        <w:tab/>
        <w:t>Ты у нас дед самый молодой, самый настоящий, самый главный наш дедушка Мороз!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Дедушка Мороз! 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>(В зал.)</w:t>
      </w:r>
      <w:r w:rsidRPr="00D6568C">
        <w:rPr>
          <w:rFonts w:ascii="Times New Roman" w:hAnsi="Times New Roman" w:cs="Times New Roman"/>
          <w:sz w:val="24"/>
          <w:szCs w:val="24"/>
        </w:rPr>
        <w:t xml:space="preserve"> Отныне, все так меня и зовите, договорились? А ты, Снегурочка, будешь самой главной моей помощницей на Новогодних  праздниках.   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 Ах, как я рада, дедушка!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Яга, а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давай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и ты будешь мне внучкою?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 ЯГА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Да ты что, дедуля, от счастья совсем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рехнулся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>? Какая из меня внучка! Я уж лучше Лешему тёщей буду.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Все смеются, радуются.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 (Снежной бабе)</w:t>
      </w:r>
      <w:r w:rsidRPr="00D6568C">
        <w:rPr>
          <w:rFonts w:ascii="Times New Roman" w:hAnsi="Times New Roman" w:cs="Times New Roman"/>
          <w:sz w:val="24"/>
          <w:szCs w:val="24"/>
        </w:rPr>
        <w:t>. А вы, мадам,  что не веселы?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СНЕЖНАЯ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>БАБА</w:t>
      </w:r>
      <w:r w:rsidRPr="00D6568C">
        <w:rPr>
          <w:rFonts w:ascii="Times New Roman" w:hAnsi="Times New Roman" w:cs="Times New Roman"/>
          <w:sz w:val="24"/>
          <w:szCs w:val="24"/>
        </w:rPr>
        <w:t>. Дык, чего мне радоваться-то? Вы, чай, на Север улетите, а я тут летом растаю.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МОРОЗ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 Не растаете. Мы и вас с собой заберем. Ну, а пока, рано о лете думать – давайте праздновать Новый год,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Снегуркин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день рождения!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ВСЕ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  <w:t>Поздравляем тебя, Снегурочка, с днем рождения!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 Спасибо! А я вас всех поздравляю с Новым годом!</w:t>
      </w:r>
    </w:p>
    <w:p w:rsidR="000C60F5" w:rsidRPr="00D6568C" w:rsidRDefault="000C60F5" w:rsidP="00D6568C">
      <w:pPr>
        <w:pStyle w:val="2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568C">
        <w:rPr>
          <w:rFonts w:ascii="Times New Roman" w:hAnsi="Times New Roman" w:cs="Times New Roman"/>
          <w:b/>
          <w:bCs/>
          <w:sz w:val="24"/>
          <w:szCs w:val="24"/>
        </w:rPr>
        <w:t xml:space="preserve"> ВСЕ. </w:t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6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>С Новым годом! С новым счастьем!</w:t>
      </w:r>
      <w:r w:rsidRPr="00D6568C">
        <w:rPr>
          <w:rFonts w:ascii="Times New Roman" w:hAnsi="Times New Roman" w:cs="Times New Roman"/>
          <w:sz w:val="24"/>
          <w:szCs w:val="24"/>
        </w:rPr>
        <w:tab/>
      </w:r>
      <w:r w:rsidRPr="00D6568C">
        <w:rPr>
          <w:rFonts w:ascii="Times New Roman" w:hAnsi="Times New Roman" w:cs="Times New Roman"/>
          <w:sz w:val="24"/>
          <w:szCs w:val="24"/>
        </w:rPr>
        <w:tab/>
      </w:r>
    </w:p>
    <w:p w:rsidR="000679AB" w:rsidRPr="00D6568C" w:rsidRDefault="000679A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0F5" w:rsidRPr="00D6568C" w:rsidRDefault="000C60F5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А я против праздника!  Никакого праздника не будет. 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Ишь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чего удумали</w:t>
      </w:r>
      <w:r w:rsidR="00B72A6A" w:rsidRPr="00D6568C">
        <w:rPr>
          <w:rFonts w:ascii="Times New Roman" w:hAnsi="Times New Roman" w:cs="Times New Roman"/>
          <w:sz w:val="24"/>
          <w:szCs w:val="24"/>
        </w:rPr>
        <w:t xml:space="preserve">?  Праздник захотели </w:t>
      </w:r>
      <w:proofErr w:type="gramStart"/>
      <w:r w:rsidR="00B72A6A" w:rsidRPr="00D6568C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="00B72A6A" w:rsidRPr="00D6568C">
        <w:rPr>
          <w:rFonts w:ascii="Times New Roman" w:hAnsi="Times New Roman" w:cs="Times New Roman"/>
          <w:sz w:val="24"/>
          <w:szCs w:val="24"/>
        </w:rPr>
        <w:t xml:space="preserve">… а вот не </w:t>
      </w:r>
      <w:r w:rsidR="009C7731" w:rsidRPr="00D6568C">
        <w:rPr>
          <w:rFonts w:ascii="Times New Roman" w:hAnsi="Times New Roman" w:cs="Times New Roman"/>
          <w:sz w:val="24"/>
          <w:szCs w:val="24"/>
        </w:rPr>
        <w:t>будет вам праздника.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Баба Яга, не расстраивайся.  Я знаю, как тебе поднять настроение.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Да, и как же?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Посмотри, сколько нарядных и талантливых ребяток пришли к нам на праздник.  И это все ради тебя.  Все ребятки приготовили тебе концерт.  Поэтому, отправляйся в зрительный зал и получай удовольствие.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Баба Яга уходит и вместе с ней все герои, кроме Снегурочки, выходит ведущий.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>Что такое Новый год?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Это праздник у ворот,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Это шутки, звонкий смех,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Это танцы и успех.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ВЫ ребятки, поторопитесь,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В дверях наших не толпитесь.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Мы всем рады вам, друзья,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Добро пожаловать на праздник господа!</w:t>
      </w: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731" w:rsidRPr="00D6568C" w:rsidRDefault="009C7731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Сегодня нас всех пришли юные артисты, и мы с большой радостью хотим пригласить наших юных </w:t>
      </w:r>
      <w:r w:rsidR="00FB101B" w:rsidRPr="00D6568C">
        <w:rPr>
          <w:rFonts w:ascii="Times New Roman" w:hAnsi="Times New Roman" w:cs="Times New Roman"/>
          <w:sz w:val="24"/>
          <w:szCs w:val="24"/>
        </w:rPr>
        <w:t>артистов.  Встречайте бурными аплодисментами, наги малыши с новогодними стихами: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Сюремова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Валерия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Пашнина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Антонина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Дорогокупля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Полина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lastRenderedPageBreak/>
        <w:t>Петухова Кира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Дорогокупля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Демьян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Шушарина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Анна</w:t>
      </w:r>
    </w:p>
    <w:p w:rsidR="00FB101B" w:rsidRPr="00D6568C" w:rsidRDefault="00FB101B" w:rsidP="00D6568C">
      <w:pPr>
        <w:pStyle w:val="aa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Голлай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Анна</w:t>
      </w:r>
    </w:p>
    <w:p w:rsidR="00FB101B" w:rsidRPr="00D6568C" w:rsidRDefault="00FB101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01B" w:rsidRPr="00D6568C" w:rsidRDefault="00FB101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 xml:space="preserve"> </w:t>
      </w:r>
      <w:r w:rsidRPr="00D6568C">
        <w:rPr>
          <w:rFonts w:ascii="Times New Roman" w:hAnsi="Times New Roman" w:cs="Times New Roman"/>
          <w:sz w:val="24"/>
          <w:szCs w:val="24"/>
        </w:rPr>
        <w:tab/>
        <w:t>Следующим номером нашей концертной программы будет  вокальный номер «Белая ночь» от Иванченкова Александра.  Ваши аплодисменты!</w:t>
      </w:r>
    </w:p>
    <w:p w:rsidR="00FB101B" w:rsidRPr="00D6568C" w:rsidRDefault="00FB101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01B" w:rsidRPr="00D6568C" w:rsidRDefault="00FB101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На нашу сцену уже торопятся две обаятельные танцовщицы Ванина Любовь и Пасманик Милана с танцем «Из-за спины».</w:t>
      </w:r>
    </w:p>
    <w:p w:rsidR="00FB101B" w:rsidRPr="00D6568C" w:rsidRDefault="00FB101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01B" w:rsidRPr="00D6568C" w:rsidRDefault="00FB101B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И вновь мы услышим новогодние стихи от средних ребят, а именно: 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Мальцев Богдан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Тарасова Марина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Ш</w:t>
      </w:r>
      <w:r w:rsidR="008C0694" w:rsidRPr="00D6568C">
        <w:rPr>
          <w:rFonts w:ascii="Times New Roman" w:hAnsi="Times New Roman" w:cs="Times New Roman"/>
          <w:sz w:val="24"/>
          <w:szCs w:val="24"/>
        </w:rPr>
        <w:t>илова Софья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Мишин Егор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Чиркова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Екатерина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Федорова Мария</w:t>
      </w:r>
    </w:p>
    <w:p w:rsidR="00FB101B" w:rsidRPr="00D6568C" w:rsidRDefault="00FB101B" w:rsidP="00D6568C">
      <w:pPr>
        <w:pStyle w:val="aa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Мишина Любовь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А наши юные дарования хотят подарить нам всем зажигательный танец «Буратино».  Встречайте!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>На сцене группа «Радуга детства» с номером «Человечки сундучные».  Встречаем!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А нас хотят порадовать своим творчеством юные ораторы.  Давайте их поддержим:</w:t>
      </w:r>
    </w:p>
    <w:p w:rsidR="008C0694" w:rsidRPr="00D6568C" w:rsidRDefault="008C0694" w:rsidP="00D6568C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Твериина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8C0694" w:rsidRPr="00D6568C" w:rsidRDefault="008C0694" w:rsidP="00D6568C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Безганс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Мария</w:t>
      </w:r>
    </w:p>
    <w:p w:rsidR="008C0694" w:rsidRPr="00D6568C" w:rsidRDefault="008C0694" w:rsidP="00D6568C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Рощектаева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Василиса</w:t>
      </w:r>
    </w:p>
    <w:p w:rsidR="008C0694" w:rsidRPr="00D6568C" w:rsidRDefault="008C0694" w:rsidP="00D6568C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Кузовенкова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Кира</w:t>
      </w:r>
    </w:p>
    <w:p w:rsidR="008C0694" w:rsidRPr="00D6568C" w:rsidRDefault="008C0694" w:rsidP="00D6568C">
      <w:pPr>
        <w:pStyle w:val="aa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Степанова Екатерина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Юные вокалисты хотят сорвать шквал аплодисментов, тем более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что они из группы «Конфеты» с номером «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Бибика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>».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 xml:space="preserve">.  </w:t>
      </w:r>
      <w:r w:rsidRPr="00D6568C">
        <w:rPr>
          <w:rFonts w:ascii="Times New Roman" w:hAnsi="Times New Roman" w:cs="Times New Roman"/>
          <w:sz w:val="24"/>
          <w:szCs w:val="24"/>
        </w:rPr>
        <w:tab/>
        <w:t>У нас очень много певцов и певиц, вот например Ванина Любовь с номером «Достань из кармана улыбку».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>Я хочу пригласить на сцену наших мастеровитых участников конкурсов различного уровня, а именно:</w:t>
      </w:r>
    </w:p>
    <w:p w:rsidR="008C0694" w:rsidRPr="00D6568C" w:rsidRDefault="008C0694" w:rsidP="00D6568C">
      <w:pPr>
        <w:pStyle w:val="a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Бачурина Ярослава</w:t>
      </w:r>
    </w:p>
    <w:p w:rsidR="008C0694" w:rsidRPr="00D6568C" w:rsidRDefault="008C0694" w:rsidP="00D6568C">
      <w:pPr>
        <w:pStyle w:val="a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Татаринов Лука</w:t>
      </w:r>
    </w:p>
    <w:p w:rsidR="008C0694" w:rsidRPr="00D6568C" w:rsidRDefault="008C0694" w:rsidP="00D6568C">
      <w:pPr>
        <w:pStyle w:val="a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Сюремова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Виктория</w:t>
      </w:r>
    </w:p>
    <w:p w:rsidR="008C0694" w:rsidRPr="00D6568C" w:rsidRDefault="008C0694" w:rsidP="00D6568C">
      <w:pPr>
        <w:pStyle w:val="a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Дюрягин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Владимир</w:t>
      </w:r>
    </w:p>
    <w:p w:rsidR="008C0694" w:rsidRPr="00D6568C" w:rsidRDefault="008C0694" w:rsidP="00D6568C">
      <w:pPr>
        <w:pStyle w:val="a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Степанова Елизавета</w:t>
      </w:r>
    </w:p>
    <w:p w:rsidR="008C0694" w:rsidRPr="00D6568C" w:rsidRDefault="008C0694" w:rsidP="00D6568C">
      <w:pPr>
        <w:pStyle w:val="aa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Сухоруков Платон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С</w:t>
      </w:r>
      <w:r w:rsidRPr="00391046">
        <w:rPr>
          <w:rFonts w:ascii="Times New Roman" w:hAnsi="Times New Roman" w:cs="Times New Roman"/>
          <w:b/>
          <w:sz w:val="28"/>
          <w:szCs w:val="28"/>
        </w:rPr>
        <w:t>негурочка</w:t>
      </w:r>
      <w:r w:rsidRPr="00D6568C">
        <w:rPr>
          <w:rFonts w:ascii="Times New Roman" w:hAnsi="Times New Roman" w:cs="Times New Roman"/>
          <w:sz w:val="24"/>
          <w:szCs w:val="24"/>
        </w:rPr>
        <w:t>. А нас уже спешат порадовать группа «Друзья» с номером «Зима»?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>И какой же праздник без танцев, на сцене танец «Пока часы 12 бьют».</w:t>
      </w:r>
    </w:p>
    <w:p w:rsidR="008C0694" w:rsidRPr="00D6568C" w:rsidRDefault="008C0694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После концерта выходит баба Яга.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Ну что, Баба Яга, как тебе концерт?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Ребятки молодцы!  Мне очень понравилось.  И взрослые молодцы, хорошо поддерживали. Но, этого мало.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>А чего тебе не хватило?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46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Ну как это чего? Подарков конечно.  Все детишки получат после праздника подарки, а мне никто ничего не подарит.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это же не повод портить детям праздник.  Тем более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что это еще не все.  Мы тебе приготовили сюрприз.  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Какой еще сюрприз?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>А наши ребятки через несколько минут отправятся в путешествие, и там они тебе соберут подарочки.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Хорошенькое дело.  А что за путешествие?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Путешествие в страну Деда Мороза, где ребята будут угадывать дедов Морозов, построят ёлку из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, потанцуют и споют песни, и конечно, их ждет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незабываемая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фотосессия.  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>Ты можешь сама в этом убедиться.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Хорошо, я так и сделаю, я сама их проверю на прочность.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6568C">
        <w:rPr>
          <w:rFonts w:ascii="Times New Roman" w:hAnsi="Times New Roman" w:cs="Times New Roman"/>
          <w:sz w:val="24"/>
          <w:szCs w:val="24"/>
        </w:rPr>
        <w:tab/>
        <w:t>Дороге наши родители,  мы вас сердечно поздравляем с наступающим новым годом.  Желаем вам терпения, выносить нас творческих детей.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А еще здоровья, удачи в ваших взрослых делах, любви, счастья, отличного настроения, и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будьте вместе со своими детьми.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Баба Яга.</w:t>
      </w:r>
      <w:r w:rsidRPr="00D6568C">
        <w:rPr>
          <w:rFonts w:ascii="Times New Roman" w:hAnsi="Times New Roman" w:cs="Times New Roman"/>
          <w:sz w:val="24"/>
          <w:szCs w:val="24"/>
        </w:rPr>
        <w:tab/>
        <w:t>Мира и тепла вам!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А сейчас мы провожаем наших родителей бурными аплодисментами.  А всех ребятишек мы ждем на новогоднем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через 15 минут в этом зале.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>После перерыва.</w:t>
      </w: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628" w:rsidRPr="00D6568C" w:rsidRDefault="00F6062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Мы рады </w:t>
      </w:r>
      <w:r w:rsidR="00C86D78" w:rsidRPr="00D6568C">
        <w:rPr>
          <w:rFonts w:ascii="Times New Roman" w:hAnsi="Times New Roman" w:cs="Times New Roman"/>
          <w:sz w:val="24"/>
          <w:szCs w:val="24"/>
        </w:rPr>
        <w:t>приветствовать</w:t>
      </w:r>
      <w:r w:rsidRPr="00D6568C">
        <w:rPr>
          <w:rFonts w:ascii="Times New Roman" w:hAnsi="Times New Roman" w:cs="Times New Roman"/>
          <w:sz w:val="24"/>
          <w:szCs w:val="24"/>
        </w:rPr>
        <w:t xml:space="preserve"> вас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нашем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квесте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>.  Мы не будем вас томить ожиданием, тем более что приключения уже ждут вас.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D6568C">
        <w:rPr>
          <w:rFonts w:ascii="Times New Roman" w:hAnsi="Times New Roman" w:cs="Times New Roman"/>
          <w:sz w:val="24"/>
          <w:szCs w:val="24"/>
        </w:rPr>
        <w:t>.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Итак, мы сейчас </w:t>
      </w:r>
      <w:proofErr w:type="gramStart"/>
      <w:r w:rsidRPr="00D6568C">
        <w:rPr>
          <w:rFonts w:ascii="Times New Roman" w:hAnsi="Times New Roman" w:cs="Times New Roman"/>
          <w:sz w:val="24"/>
          <w:szCs w:val="24"/>
        </w:rPr>
        <w:t>повторим</w:t>
      </w:r>
      <w:proofErr w:type="gramEnd"/>
      <w:r w:rsidRPr="00D6568C">
        <w:rPr>
          <w:rFonts w:ascii="Times New Roman" w:hAnsi="Times New Roman" w:cs="Times New Roman"/>
          <w:sz w:val="24"/>
          <w:szCs w:val="24"/>
        </w:rPr>
        <w:t xml:space="preserve"> что вас ждет, какие задания и где находятся станции.  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 xml:space="preserve"> Станция № 1 – «Деды Морозы» - 4 кабинет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 xml:space="preserve">Станция № 2 «Ёлочка из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>» - кабинет № 5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Станция № 3 – «Новогодняя дискотека» - зал хореографии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Станция № 4 «С песней по жизни» - зал вокала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sz w:val="24"/>
          <w:szCs w:val="24"/>
        </w:rPr>
        <w:tab/>
        <w:t>Станция № 5 «Новогодняя фотосессия» - зал №2 мягкий зал.</w:t>
      </w: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D78" w:rsidRPr="00D6568C" w:rsidRDefault="00C86D78" w:rsidP="00D65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68C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D6568C">
        <w:rPr>
          <w:rFonts w:ascii="Times New Roman" w:hAnsi="Times New Roman" w:cs="Times New Roman"/>
          <w:sz w:val="24"/>
          <w:szCs w:val="24"/>
        </w:rPr>
        <w:t xml:space="preserve">. </w:t>
      </w:r>
      <w:r w:rsidRPr="00D6568C">
        <w:rPr>
          <w:rFonts w:ascii="Times New Roman" w:hAnsi="Times New Roman" w:cs="Times New Roman"/>
          <w:sz w:val="24"/>
          <w:szCs w:val="24"/>
        </w:rPr>
        <w:tab/>
        <w:t xml:space="preserve">После </w:t>
      </w:r>
      <w:proofErr w:type="spellStart"/>
      <w:r w:rsidRPr="00D6568C"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 w:rsidRPr="00D6568C">
        <w:rPr>
          <w:rFonts w:ascii="Times New Roman" w:hAnsi="Times New Roman" w:cs="Times New Roman"/>
          <w:sz w:val="24"/>
          <w:szCs w:val="24"/>
        </w:rPr>
        <w:t xml:space="preserve"> всех ребят приглашаем в зал, где вас ждут сюрпризы от Деда Мороза.  (Выдача новогодних подарков)</w:t>
      </w:r>
    </w:p>
    <w:sectPr w:rsidR="00C86D78" w:rsidRPr="00D6568C" w:rsidSect="00D656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34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4272"/>
        </w:tabs>
        <w:ind w:left="427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4632"/>
        </w:tabs>
        <w:ind w:left="4632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4992"/>
        </w:tabs>
        <w:ind w:left="4992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5352"/>
        </w:tabs>
        <w:ind w:left="535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5712"/>
        </w:tabs>
        <w:ind w:left="5712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6072"/>
        </w:tabs>
        <w:ind w:left="6072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6432"/>
        </w:tabs>
        <w:ind w:left="6432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6792"/>
        </w:tabs>
        <w:ind w:left="6792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7152"/>
        </w:tabs>
        <w:ind w:left="7152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3">
    <w:nsid w:val="07CF4A56"/>
    <w:multiLevelType w:val="hybridMultilevel"/>
    <w:tmpl w:val="7526B914"/>
    <w:lvl w:ilvl="0" w:tplc="926E2C5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2BE07339"/>
    <w:multiLevelType w:val="hybridMultilevel"/>
    <w:tmpl w:val="D29E9862"/>
    <w:lvl w:ilvl="0" w:tplc="8932C6F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2C7831D5"/>
    <w:multiLevelType w:val="multilevel"/>
    <w:tmpl w:val="E420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7649A"/>
    <w:multiLevelType w:val="hybridMultilevel"/>
    <w:tmpl w:val="E68C06EC"/>
    <w:lvl w:ilvl="0" w:tplc="83EC790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43A37A99"/>
    <w:multiLevelType w:val="hybridMultilevel"/>
    <w:tmpl w:val="69822402"/>
    <w:lvl w:ilvl="0" w:tplc="54C441B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74144CB"/>
    <w:multiLevelType w:val="hybridMultilevel"/>
    <w:tmpl w:val="A86E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8350E"/>
    <w:multiLevelType w:val="hybridMultilevel"/>
    <w:tmpl w:val="500C3876"/>
    <w:lvl w:ilvl="0" w:tplc="4444325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FF5"/>
    <w:rsid w:val="00046C8B"/>
    <w:rsid w:val="0005201D"/>
    <w:rsid w:val="000679AB"/>
    <w:rsid w:val="000C60F5"/>
    <w:rsid w:val="0023469A"/>
    <w:rsid w:val="002E5CFC"/>
    <w:rsid w:val="00391046"/>
    <w:rsid w:val="004264FA"/>
    <w:rsid w:val="00642A6D"/>
    <w:rsid w:val="006A4246"/>
    <w:rsid w:val="007568A4"/>
    <w:rsid w:val="0076679C"/>
    <w:rsid w:val="007931CC"/>
    <w:rsid w:val="008C0694"/>
    <w:rsid w:val="00925BEC"/>
    <w:rsid w:val="009661A6"/>
    <w:rsid w:val="009C7731"/>
    <w:rsid w:val="00A241B8"/>
    <w:rsid w:val="00A278F9"/>
    <w:rsid w:val="00B343D8"/>
    <w:rsid w:val="00B44B9C"/>
    <w:rsid w:val="00B72A6A"/>
    <w:rsid w:val="00BE7FF5"/>
    <w:rsid w:val="00C06166"/>
    <w:rsid w:val="00C86D78"/>
    <w:rsid w:val="00D6568C"/>
    <w:rsid w:val="00DA23AB"/>
    <w:rsid w:val="00DE0EA3"/>
    <w:rsid w:val="00E23B89"/>
    <w:rsid w:val="00E634F3"/>
    <w:rsid w:val="00EB0A58"/>
    <w:rsid w:val="00EB3233"/>
    <w:rsid w:val="00ED5814"/>
    <w:rsid w:val="00F219FF"/>
    <w:rsid w:val="00F3297B"/>
    <w:rsid w:val="00F60628"/>
    <w:rsid w:val="00F94010"/>
    <w:rsid w:val="00FB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F5"/>
    <w:pPr>
      <w:suppressAutoHyphens/>
      <w:spacing w:after="160" w:line="259" w:lineRule="auto"/>
    </w:pPr>
    <w:rPr>
      <w:rFonts w:ascii="Calibri" w:eastAsia="SimSun" w:hAnsi="Calibri" w:cs="font23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679AB"/>
    <w:pPr>
      <w:keepNext/>
      <w:suppressAutoHyphens w:val="0"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7FF5"/>
    <w:pPr>
      <w:spacing w:after="120"/>
    </w:pPr>
  </w:style>
  <w:style w:type="character" w:customStyle="1" w:styleId="a4">
    <w:name w:val="Основной текст Знак"/>
    <w:basedOn w:val="a0"/>
    <w:link w:val="a3"/>
    <w:rsid w:val="00BE7FF5"/>
    <w:rPr>
      <w:rFonts w:ascii="Calibri" w:eastAsia="SimSun" w:hAnsi="Calibri" w:cs="font234"/>
      <w:lang w:eastAsia="ar-SA"/>
    </w:rPr>
  </w:style>
  <w:style w:type="table" w:styleId="a5">
    <w:name w:val="Table Grid"/>
    <w:basedOn w:val="a1"/>
    <w:uiPriority w:val="59"/>
    <w:rsid w:val="00BE7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E7FF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E7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7FF5"/>
    <w:rPr>
      <w:rFonts w:ascii="Tahoma" w:eastAsia="SimSun" w:hAnsi="Tahoma" w:cs="Tahoma"/>
      <w:sz w:val="16"/>
      <w:szCs w:val="16"/>
      <w:lang w:eastAsia="ar-SA"/>
    </w:rPr>
  </w:style>
  <w:style w:type="character" w:styleId="a9">
    <w:name w:val="Strong"/>
    <w:qFormat/>
    <w:rsid w:val="00E634F3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0679A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679AB"/>
    <w:rPr>
      <w:rFonts w:ascii="Calibri" w:eastAsia="SimSun" w:hAnsi="Calibri" w:cs="font23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0679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679AB"/>
    <w:rPr>
      <w:rFonts w:ascii="Calibri" w:eastAsia="SimSun" w:hAnsi="Calibri" w:cs="font23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0679AB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FB1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2023-12-22T11:34:00Z</cp:lastPrinted>
  <dcterms:created xsi:type="dcterms:W3CDTF">2023-12-22T08:50:00Z</dcterms:created>
  <dcterms:modified xsi:type="dcterms:W3CDTF">2026-06-28T11:55:00Z</dcterms:modified>
</cp:coreProperties>
</file>